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ind w:left="2649" w:right="911"/>
      </w:pP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6F2F9F"/>
          <w:spacing w:val="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V</w:t>
      </w:r>
      <w:r>
        <w:rPr>
          <w:rFonts w:ascii="Calibri" w:cs="Calibri" w:eastAsia="Calibri" w:hAnsi="Calibri"/>
          <w:color w:val="6F2F9F"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6F2F9F"/>
          <w:spacing w:val="-5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6F2F9F"/>
          <w:spacing w:val="-3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Y</w:t>
      </w:r>
      <w:r>
        <w:rPr>
          <w:rFonts w:ascii="Calibri" w:cs="Calibri" w:eastAsia="Calibri" w:hAnsi="Calibri"/>
          <w:color w:val="6F2F9F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6F2F9F"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color w:val="6F2F9F"/>
          <w:spacing w:val="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color w:val="6F2F9F"/>
          <w:spacing w:val="3"/>
          <w:w w:val="100"/>
          <w:sz w:val="22"/>
          <w:szCs w:val="22"/>
        </w:rPr>
        <w:t>U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6F2F9F"/>
          <w:spacing w:val="-3"/>
          <w:w w:val="100"/>
          <w:sz w:val="22"/>
          <w:szCs w:val="22"/>
        </w:rPr>
        <w:t>E</w:t>
      </w:r>
      <w:r>
        <w:rPr>
          <w:rFonts w:ascii="Calibri" w:cs="Calibri" w:eastAsia="Calibri" w:hAnsi="Calibri"/>
          <w:color w:val="6F2F9F"/>
          <w:spacing w:val="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6F2F9F"/>
          <w:spacing w:val="-3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color w:val="6F2F9F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color w:val="6F2F9F"/>
          <w:spacing w:val="-3"/>
          <w:w w:val="100"/>
          <w:sz w:val="22"/>
          <w:szCs w:val="22"/>
        </w:rPr>
        <w:t>Y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-4"/>
          <w:w w:val="100"/>
          <w:sz w:val="22"/>
          <w:szCs w:val="22"/>
        </w:rPr>
        <w:t>K</w:t>
      </w:r>
      <w:r>
        <w:rPr>
          <w:rFonts w:ascii="Calibri" w:cs="Calibri" w:eastAsia="Calibri" w:hAnsi="Calibri"/>
          <w:color w:val="6F2F9F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color w:val="6F2F9F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color w:val="000000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32"/>
          <w:szCs w:val="32"/>
        </w:rPr>
        <w:jc w:val="center"/>
        <w:spacing w:line="380" w:lineRule="exact"/>
        <w:ind w:left="1694" w:right="-44"/>
      </w:pPr>
      <w:r>
        <w:pict>
          <v:shape style="position:absolute;margin-left:73.5pt;margin-top:28.896pt;width:50.9pt;height:50.994pt;mso-position-horizontal-relative:page;mso-position-vertical-relative:page;z-index:-252" type="#_x0000_t75">
            <v:imagedata o:title="" r:id="rId4"/>
          </v:shape>
        </w:pict>
      </w:r>
      <w:r>
        <w:rPr>
          <w:rFonts w:ascii="Calibri" w:cs="Calibri" w:eastAsia="Calibri" w:hAnsi="Calibri"/>
          <w:b/>
          <w:color w:val="6F2F9F"/>
          <w:spacing w:val="-2"/>
          <w:w w:val="100"/>
          <w:sz w:val="32"/>
          <w:szCs w:val="32"/>
        </w:rPr>
        <w:t>L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B</w:t>
      </w:r>
      <w:r>
        <w:rPr>
          <w:rFonts w:ascii="Calibri" w:cs="Calibri" w:eastAsia="Calibri" w:hAnsi="Calibri"/>
          <w:b/>
          <w:color w:val="6F2F9F"/>
          <w:spacing w:val="-1"/>
          <w:w w:val="100"/>
          <w:sz w:val="32"/>
          <w:szCs w:val="32"/>
        </w:rPr>
        <w:t>O</w:t>
      </w:r>
      <w:r>
        <w:rPr>
          <w:rFonts w:ascii="Calibri" w:cs="Calibri" w:eastAsia="Calibri" w:hAnsi="Calibri"/>
          <w:b/>
          <w:color w:val="6F2F9F"/>
          <w:spacing w:val="-4"/>
          <w:w w:val="100"/>
          <w:sz w:val="32"/>
          <w:szCs w:val="32"/>
        </w:rPr>
        <w:t>R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0"/>
          <w:w w:val="100"/>
          <w:sz w:val="32"/>
          <w:szCs w:val="32"/>
        </w:rPr>
        <w:t>T</w:t>
      </w:r>
      <w:r>
        <w:rPr>
          <w:rFonts w:ascii="Calibri" w:cs="Calibri" w:eastAsia="Calibri" w:hAnsi="Calibri"/>
          <w:b/>
          <w:color w:val="6F2F9F"/>
          <w:spacing w:val="-2"/>
          <w:w w:val="100"/>
          <w:sz w:val="32"/>
          <w:szCs w:val="32"/>
        </w:rPr>
        <w:t>O</w:t>
      </w:r>
      <w:r>
        <w:rPr>
          <w:rFonts w:ascii="Calibri" w:cs="Calibri" w:eastAsia="Calibri" w:hAnsi="Calibri"/>
          <w:b/>
          <w:color w:val="6F2F9F"/>
          <w:spacing w:val="-4"/>
          <w:w w:val="100"/>
          <w:sz w:val="32"/>
          <w:szCs w:val="32"/>
        </w:rPr>
        <w:t>R</w:t>
      </w:r>
      <w:r>
        <w:rPr>
          <w:rFonts w:ascii="Calibri" w:cs="Calibri" w:eastAsia="Calibri" w:hAnsi="Calibri"/>
          <w:b/>
          <w:color w:val="6F2F9F"/>
          <w:spacing w:val="0"/>
          <w:w w:val="100"/>
          <w:sz w:val="32"/>
          <w:szCs w:val="32"/>
        </w:rPr>
        <w:t>I</w:t>
      </w:r>
      <w:r>
        <w:rPr>
          <w:rFonts w:ascii="Calibri" w:cs="Calibri" w:eastAsia="Calibri" w:hAnsi="Calibri"/>
          <w:b/>
          <w:color w:val="6F2F9F"/>
          <w:spacing w:val="-3"/>
          <w:w w:val="100"/>
          <w:sz w:val="32"/>
          <w:szCs w:val="32"/>
        </w:rPr>
        <w:t>U</w:t>
      </w:r>
      <w:r>
        <w:rPr>
          <w:rFonts w:ascii="Calibri" w:cs="Calibri" w:eastAsia="Calibri" w:hAnsi="Calibri"/>
          <w:b/>
          <w:color w:val="6F2F9F"/>
          <w:spacing w:val="0"/>
          <w:w w:val="100"/>
          <w:sz w:val="32"/>
          <w:szCs w:val="32"/>
        </w:rPr>
        <w:t>M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 </w:t>
      </w:r>
      <w:r>
        <w:rPr>
          <w:rFonts w:ascii="Calibri" w:cs="Calibri" w:eastAsia="Calibri" w:hAnsi="Calibri"/>
          <w:b/>
          <w:color w:val="6F2F9F"/>
          <w:spacing w:val="-4"/>
          <w:w w:val="100"/>
          <w:sz w:val="32"/>
          <w:szCs w:val="32"/>
        </w:rPr>
        <w:t>K</w:t>
      </w:r>
      <w:r>
        <w:rPr>
          <w:rFonts w:ascii="Calibri" w:cs="Calibri" w:eastAsia="Calibri" w:hAnsi="Calibri"/>
          <w:b/>
          <w:color w:val="6F2F9F"/>
          <w:spacing w:val="1"/>
          <w:w w:val="100"/>
          <w:sz w:val="32"/>
          <w:szCs w:val="32"/>
        </w:rPr>
        <w:t>E</w:t>
      </w:r>
      <w:r>
        <w:rPr>
          <w:rFonts w:ascii="Calibri" w:cs="Calibri" w:eastAsia="Calibri" w:hAnsi="Calibri"/>
          <w:b/>
          <w:color w:val="6F2F9F"/>
          <w:spacing w:val="-3"/>
          <w:w w:val="100"/>
          <w:sz w:val="32"/>
          <w:szCs w:val="32"/>
        </w:rPr>
        <w:t>S</w:t>
      </w:r>
      <w:r>
        <w:rPr>
          <w:rFonts w:ascii="Calibri" w:cs="Calibri" w:eastAsia="Calibri" w:hAnsi="Calibri"/>
          <w:b/>
          <w:color w:val="6F2F9F"/>
          <w:spacing w:val="1"/>
          <w:w w:val="100"/>
          <w:sz w:val="32"/>
          <w:szCs w:val="32"/>
        </w:rPr>
        <w:t>E</w:t>
      </w:r>
      <w:r>
        <w:rPr>
          <w:rFonts w:ascii="Calibri" w:cs="Calibri" w:eastAsia="Calibri" w:hAnsi="Calibri"/>
          <w:b/>
          <w:color w:val="6F2F9F"/>
          <w:spacing w:val="-1"/>
          <w:w w:val="100"/>
          <w:sz w:val="32"/>
          <w:szCs w:val="32"/>
        </w:rPr>
        <w:t>H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-6"/>
          <w:w w:val="100"/>
          <w:sz w:val="32"/>
          <w:szCs w:val="32"/>
        </w:rPr>
        <w:t>T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0"/>
          <w:w w:val="100"/>
          <w:sz w:val="32"/>
          <w:szCs w:val="32"/>
        </w:rPr>
        <w:t>N</w:t>
      </w:r>
      <w:r>
        <w:rPr>
          <w:rFonts w:ascii="Calibri" w:cs="Calibri" w:eastAsia="Calibri" w:hAnsi="Calibri"/>
          <w:b/>
          <w:color w:val="6F2F9F"/>
          <w:spacing w:val="-6"/>
          <w:w w:val="100"/>
          <w:sz w:val="32"/>
          <w:szCs w:val="32"/>
        </w:rPr>
        <w:t> 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M</w:t>
      </w:r>
      <w:r>
        <w:rPr>
          <w:rFonts w:ascii="Calibri" w:cs="Calibri" w:eastAsia="Calibri" w:hAnsi="Calibri"/>
          <w:b/>
          <w:color w:val="6F2F9F"/>
          <w:spacing w:val="-3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1"/>
          <w:w w:val="100"/>
          <w:sz w:val="32"/>
          <w:szCs w:val="32"/>
        </w:rPr>
        <w:t>S</w:t>
      </w:r>
      <w:r>
        <w:rPr>
          <w:rFonts w:ascii="Calibri" w:cs="Calibri" w:eastAsia="Calibri" w:hAnsi="Calibri"/>
          <w:b/>
          <w:color w:val="6F2F9F"/>
          <w:spacing w:val="-4"/>
          <w:w w:val="100"/>
          <w:sz w:val="32"/>
          <w:szCs w:val="32"/>
        </w:rPr>
        <w:t>Y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-4"/>
          <w:w w:val="100"/>
          <w:sz w:val="32"/>
          <w:szCs w:val="32"/>
        </w:rPr>
        <w:t>R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-3"/>
          <w:w w:val="100"/>
          <w:sz w:val="32"/>
          <w:szCs w:val="32"/>
        </w:rPr>
        <w:t>K</w:t>
      </w:r>
      <w:r>
        <w:rPr>
          <w:rFonts w:ascii="Calibri" w:cs="Calibri" w:eastAsia="Calibri" w:hAnsi="Calibri"/>
          <w:b/>
          <w:color w:val="6F2F9F"/>
          <w:spacing w:val="2"/>
          <w:w w:val="100"/>
          <w:sz w:val="32"/>
          <w:szCs w:val="32"/>
        </w:rPr>
        <w:t>A</w:t>
      </w:r>
      <w:r>
        <w:rPr>
          <w:rFonts w:ascii="Calibri" w:cs="Calibri" w:eastAsia="Calibri" w:hAnsi="Calibri"/>
          <w:b/>
          <w:color w:val="6F2F9F"/>
          <w:spacing w:val="0"/>
          <w:w w:val="100"/>
          <w:sz w:val="32"/>
          <w:szCs w:val="32"/>
        </w:rPr>
        <w:t>T</w:t>
      </w:r>
      <w:r>
        <w:rPr>
          <w:rFonts w:ascii="Calibri" w:cs="Calibri" w:eastAsia="Calibri" w:hAnsi="Calibri"/>
          <w:color w:val="000000"/>
          <w:spacing w:val="0"/>
          <w:w w:val="100"/>
          <w:sz w:val="32"/>
          <w:szCs w:val="32"/>
        </w:rPr>
      </w:r>
    </w:p>
    <w:p>
      <w:pPr>
        <w:rPr>
          <w:sz w:val="22"/>
          <w:szCs w:val="22"/>
        </w:rPr>
        <w:jc w:val="left"/>
        <w:spacing w:before="14" w:line="220" w:lineRule="exact"/>
      </w:pPr>
      <w:r>
        <w:br w:type="column"/>
      </w: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8"/>
          <w:szCs w:val="28"/>
        </w:rPr>
        <w:jc w:val="center"/>
        <w:ind w:left="146" w:right="309"/>
      </w:pPr>
      <w:r>
        <w:rPr>
          <w:rFonts w:ascii="Calibri" w:cs="Calibri" w:eastAsia="Calibri" w:hAnsi="Calibri"/>
          <w:b/>
          <w:spacing w:val="2"/>
          <w:w w:val="100"/>
          <w:sz w:val="28"/>
          <w:szCs w:val="28"/>
        </w:rPr>
        <w:t>F</w:t>
      </w:r>
      <w:r>
        <w:rPr>
          <w:rFonts w:ascii="Calibri" w:cs="Calibri" w:eastAsia="Calibri" w:hAnsi="Calibri"/>
          <w:b/>
          <w:spacing w:val="-1"/>
          <w:w w:val="100"/>
          <w:sz w:val="28"/>
          <w:szCs w:val="28"/>
        </w:rPr>
        <w:t>o</w:t>
      </w:r>
      <w:r>
        <w:rPr>
          <w:rFonts w:ascii="Calibri" w:cs="Calibri" w:eastAsia="Calibri" w:hAnsi="Calibri"/>
          <w:b/>
          <w:spacing w:val="2"/>
          <w:w w:val="100"/>
          <w:sz w:val="28"/>
          <w:szCs w:val="28"/>
        </w:rPr>
        <w:t>r</w:t>
      </w:r>
      <w:r>
        <w:rPr>
          <w:rFonts w:ascii="Calibri" w:cs="Calibri" w:eastAsia="Calibri" w:hAnsi="Calibri"/>
          <w:b/>
          <w:spacing w:val="0"/>
          <w:w w:val="100"/>
          <w:sz w:val="28"/>
          <w:szCs w:val="28"/>
        </w:rPr>
        <w:t>m</w:t>
      </w:r>
      <w:r>
        <w:rPr>
          <w:rFonts w:ascii="Calibri" w:cs="Calibri" w:eastAsia="Calibri" w:hAnsi="Calibri"/>
          <w:b/>
          <w:spacing w:val="-8"/>
          <w:w w:val="100"/>
          <w:sz w:val="28"/>
          <w:szCs w:val="28"/>
        </w:rPr>
        <w:t> </w:t>
      </w:r>
      <w:r>
        <w:rPr>
          <w:rFonts w:ascii="Calibri" w:cs="Calibri" w:eastAsia="Calibri" w:hAnsi="Calibri"/>
          <w:b/>
          <w:spacing w:val="0"/>
          <w:w w:val="99"/>
          <w:sz w:val="28"/>
          <w:szCs w:val="28"/>
        </w:rPr>
        <w:t>1</w:t>
      </w:r>
      <w:r>
        <w:rPr>
          <w:rFonts w:ascii="Calibri" w:cs="Calibri" w:eastAsia="Calibri" w:hAnsi="Calibri"/>
          <w:spacing w:val="0"/>
          <w:w w:val="100"/>
          <w:sz w:val="28"/>
          <w:szCs w:val="28"/>
        </w:rPr>
      </w:r>
    </w:p>
    <w:p>
      <w:pPr>
        <w:rPr>
          <w:rFonts w:ascii="Calibri" w:cs="Calibri" w:eastAsia="Calibri" w:hAnsi="Calibri"/>
          <w:sz w:val="16"/>
          <w:szCs w:val="16"/>
        </w:rPr>
        <w:jc w:val="center"/>
        <w:spacing w:before="5"/>
        <w:ind w:left="-35" w:right="127"/>
      </w:pPr>
      <w:r>
        <w:pict>
          <v:group coordorigin="9094,561" coordsize="1491,1054" style="position:absolute;margin-left:454.7pt;margin-top:28.03pt;width:74.53pt;height:52.6801pt;mso-position-horizontal-relative:page;mso-position-vertical-relative:page;z-index:-253">
            <v:shape coordorigin="9105,571" coordsize="1469,0" filled="f" path="m9105,571l10574,571e" strokecolor="#000000" stroked="t" strokeweight="0.58pt" style="position:absolute;left:9105;top:571;width:1469;height:0">
              <v:path arrowok="t"/>
            </v:shape>
            <v:shape coordorigin="9100,566" coordsize="0,1042" filled="f" path="m9100,566l9100,1608e" strokecolor="#000000" stroked="t" strokeweight="0.57998pt" style="position:absolute;left:9100;top:566;width:0;height:1042">
              <v:path arrowok="t"/>
            </v:shape>
            <v:shape coordorigin="9105,1604" coordsize="1469,0" filled="f" path="m9105,1604l10574,1604e" strokecolor="#000000" stroked="t" strokeweight="0.58pt" style="position:absolute;left:9105;top:1604;width:1469;height:0">
              <v:path arrowok="t"/>
            </v:shape>
            <v:shape coordorigin="10579,566" coordsize="0,1042" filled="f" path="m10579,566l10579,1608e" strokecolor="#000000" stroked="t" strokeweight="0.58004pt" style="position:absolute;left:10579;top:566;width:0;height:1042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-2"/>
          <w:w w:val="100"/>
          <w:sz w:val="16"/>
          <w:szCs w:val="16"/>
        </w:rPr>
        <w:t>e</w:t>
      </w:r>
      <w:r>
        <w:rPr>
          <w:rFonts w:ascii="Calibri" w:cs="Calibri" w:eastAsia="Calibri" w:hAnsi="Calibri"/>
          <w:spacing w:val="-2"/>
          <w:w w:val="100"/>
          <w:sz w:val="16"/>
          <w:szCs w:val="16"/>
        </w:rPr>
        <w:t>m</w:t>
      </w:r>
      <w:r>
        <w:rPr>
          <w:rFonts w:ascii="Calibri" w:cs="Calibri" w:eastAsia="Calibri" w:hAnsi="Calibri"/>
          <w:spacing w:val="7"/>
          <w:w w:val="100"/>
          <w:sz w:val="16"/>
          <w:szCs w:val="16"/>
        </w:rPr>
        <w:t>i</w:t>
      </w:r>
      <w:r>
        <w:rPr>
          <w:rFonts w:ascii="Calibri" w:cs="Calibri" w:eastAsia="Calibri" w:hAnsi="Calibri"/>
          <w:spacing w:val="-2"/>
          <w:w w:val="100"/>
          <w:sz w:val="16"/>
          <w:szCs w:val="16"/>
        </w:rPr>
        <w:t>n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  <w:t>j</w:t>
      </w:r>
      <w:r>
        <w:rPr>
          <w:rFonts w:ascii="Calibri" w:cs="Calibri" w:eastAsia="Calibri" w:hAnsi="Calibri"/>
          <w:spacing w:val="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spacing w:val="-2"/>
          <w:w w:val="100"/>
          <w:sz w:val="16"/>
          <w:szCs w:val="16"/>
        </w:rPr>
        <w:t>m</w:t>
      </w:r>
      <w:r>
        <w:rPr>
          <w:rFonts w:ascii="Calibri" w:cs="Calibri" w:eastAsia="Calibri" w:hAnsi="Calibri"/>
          <w:spacing w:val="6"/>
          <w:w w:val="100"/>
          <w:sz w:val="16"/>
          <w:szCs w:val="16"/>
        </w:rPr>
        <w:t>a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spacing w:val="-12"/>
          <w:w w:val="100"/>
          <w:sz w:val="16"/>
          <w:szCs w:val="16"/>
        </w:rPr>
        <w:t> </w:t>
      </w:r>
      <w:r>
        <w:rPr>
          <w:rFonts w:ascii="Calibri" w:cs="Calibri" w:eastAsia="Calibri" w:hAnsi="Calibri"/>
          <w:spacing w:val="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spacing w:val="2"/>
          <w:w w:val="100"/>
          <w:sz w:val="16"/>
          <w:szCs w:val="16"/>
        </w:rPr>
        <w:t>l</w:t>
      </w:r>
      <w:r>
        <w:rPr>
          <w:rFonts w:ascii="Calibri" w:cs="Calibri" w:eastAsia="Calibri" w:hAnsi="Calibri"/>
          <w:spacing w:val="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  <w:t>t</w:t>
      </w:r>
      <w:r>
        <w:rPr>
          <w:rFonts w:ascii="Calibri" w:cs="Calibri" w:eastAsia="Calibri" w:hAnsi="Calibri"/>
          <w:spacing w:val="-5"/>
          <w:w w:val="100"/>
          <w:sz w:val="16"/>
          <w:szCs w:val="16"/>
        </w:rPr>
        <w:t> </w:t>
      </w:r>
      <w:r>
        <w:rPr>
          <w:rFonts w:ascii="Calibri" w:cs="Calibri" w:eastAsia="Calibri" w:hAnsi="Calibri"/>
          <w:spacing w:val="0"/>
          <w:w w:val="99"/>
          <w:sz w:val="16"/>
          <w:szCs w:val="16"/>
        </w:rPr>
        <w:t>/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p>
      <w:pPr>
        <w:rPr>
          <w:rFonts w:ascii="Calibri" w:cs="Calibri" w:eastAsia="Calibri" w:hAnsi="Calibri"/>
          <w:sz w:val="16"/>
          <w:szCs w:val="16"/>
        </w:rPr>
        <w:jc w:val="center"/>
        <w:spacing w:before="1"/>
        <w:ind w:left="136" w:right="295"/>
        <w:sectPr>
          <w:type w:val="continuous"/>
          <w:pgSz w:h="16840" w:w="11920"/>
          <w:pgMar w:bottom="280" w:left="1220" w:right="1320" w:top="460"/>
          <w:cols w:equalWidth="off" w:num="2">
            <w:col w:space="427" w:w="7597"/>
            <w:col w:w="1356"/>
          </w:cols>
        </w:sectPr>
      </w:pPr>
      <w:r>
        <w:rPr>
          <w:rFonts w:ascii="Calibri" w:cs="Calibri" w:eastAsia="Calibri" w:hAnsi="Calibri"/>
          <w:spacing w:val="2"/>
          <w:w w:val="99"/>
          <w:sz w:val="16"/>
          <w:szCs w:val="16"/>
        </w:rPr>
        <w:t>l</w:t>
      </w:r>
      <w:r>
        <w:rPr>
          <w:rFonts w:ascii="Calibri" w:cs="Calibri" w:eastAsia="Calibri" w:hAnsi="Calibri"/>
          <w:spacing w:val="1"/>
          <w:w w:val="99"/>
          <w:sz w:val="16"/>
          <w:szCs w:val="16"/>
        </w:rPr>
        <w:t>a</w:t>
      </w:r>
      <w:r>
        <w:rPr>
          <w:rFonts w:ascii="Calibri" w:cs="Calibri" w:eastAsia="Calibri" w:hAnsi="Calibri"/>
          <w:spacing w:val="-2"/>
          <w:w w:val="99"/>
          <w:sz w:val="16"/>
          <w:szCs w:val="16"/>
        </w:rPr>
        <w:t>b</w:t>
      </w:r>
      <w:r>
        <w:rPr>
          <w:rFonts w:ascii="Calibri" w:cs="Calibri" w:eastAsia="Calibri" w:hAnsi="Calibri"/>
          <w:spacing w:val="-2"/>
          <w:w w:val="99"/>
          <w:sz w:val="16"/>
          <w:szCs w:val="16"/>
        </w:rPr>
        <w:t>o</w:t>
      </w:r>
      <w:r>
        <w:rPr>
          <w:rFonts w:ascii="Calibri" w:cs="Calibri" w:eastAsia="Calibri" w:hAnsi="Calibri"/>
          <w:spacing w:val="2"/>
          <w:w w:val="99"/>
          <w:sz w:val="16"/>
          <w:szCs w:val="16"/>
        </w:rPr>
        <w:t>r</w:t>
      </w:r>
      <w:r>
        <w:rPr>
          <w:rFonts w:ascii="Calibri" w:cs="Calibri" w:eastAsia="Calibri" w:hAnsi="Calibri"/>
          <w:spacing w:val="1"/>
          <w:w w:val="99"/>
          <w:sz w:val="16"/>
          <w:szCs w:val="16"/>
        </w:rPr>
        <w:t>a</w:t>
      </w:r>
      <w:r>
        <w:rPr>
          <w:rFonts w:ascii="Calibri" w:cs="Calibri" w:eastAsia="Calibri" w:hAnsi="Calibri"/>
          <w:spacing w:val="0"/>
          <w:w w:val="99"/>
          <w:sz w:val="16"/>
          <w:szCs w:val="16"/>
        </w:rPr>
        <w:t>t</w:t>
      </w:r>
      <w:r>
        <w:rPr>
          <w:rFonts w:ascii="Calibri" w:cs="Calibri" w:eastAsia="Calibri" w:hAnsi="Calibri"/>
          <w:spacing w:val="-2"/>
          <w:w w:val="99"/>
          <w:sz w:val="16"/>
          <w:szCs w:val="16"/>
        </w:rPr>
        <w:t>o</w:t>
      </w:r>
      <w:r>
        <w:rPr>
          <w:rFonts w:ascii="Calibri" w:cs="Calibri" w:eastAsia="Calibri" w:hAnsi="Calibri"/>
          <w:spacing w:val="2"/>
          <w:w w:val="99"/>
          <w:sz w:val="16"/>
          <w:szCs w:val="16"/>
        </w:rPr>
        <w:t>r</w:t>
      </w:r>
      <w:r>
        <w:rPr>
          <w:rFonts w:ascii="Calibri" w:cs="Calibri" w:eastAsia="Calibri" w:hAnsi="Calibri"/>
          <w:spacing w:val="2"/>
          <w:w w:val="99"/>
          <w:sz w:val="16"/>
          <w:szCs w:val="16"/>
        </w:rPr>
        <w:t>i</w:t>
      </w:r>
      <w:r>
        <w:rPr>
          <w:rFonts w:ascii="Calibri" w:cs="Calibri" w:eastAsia="Calibri" w:hAnsi="Calibri"/>
          <w:spacing w:val="-2"/>
          <w:w w:val="99"/>
          <w:sz w:val="16"/>
          <w:szCs w:val="16"/>
        </w:rPr>
        <w:t>u</w:t>
      </w:r>
      <w:r>
        <w:rPr>
          <w:rFonts w:ascii="Calibri" w:cs="Calibri" w:eastAsia="Calibri" w:hAnsi="Calibri"/>
          <w:spacing w:val="0"/>
          <w:w w:val="99"/>
          <w:sz w:val="16"/>
          <w:szCs w:val="16"/>
        </w:rPr>
        <w:t>m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pict>
          <v:group coordorigin="1395,1776" coordsize="9195,15" style="position:absolute;margin-left:69.75pt;margin-top:88.8pt;width:459.75pt;height:0.75pt;mso-position-horizontal-relative:page;mso-position-vertical-relative:page;z-index:-251">
            <v:shape coordorigin="1395,1776" coordsize="9195,15" filled="f" path="m1395,1791l10590,1776e" strokecolor="#6F2F9F" stroked="t" strokeweight="1pt" style="position:absolute;left:1395;top:1776;width:9195;height:15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/>
        <w:ind w:left="220"/>
      </w:pP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ODA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J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="120" w:lineRule="exact"/>
      </w:pPr>
      <w:r>
        <w:rPr>
          <w:sz w:val="13"/>
          <w:szCs w:val="13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754" w:right="321"/>
      </w:pPr>
      <w:r>
        <w:pict>
          <v:group coordorigin="4177,265" coordsize="434,429" style="position:absolute;margin-left:208.871pt;margin-top:13.2677pt;width:21.6794pt;height:21.46pt;mso-position-horizontal-relative:page;mso-position-vertical-relative:paragraph;z-index:-250">
            <v:shape coordorigin="4192,276" coordsize="408,0" filled="f" path="m4192,276l4600,276e" strokecolor="#000000" stroked="t" strokeweight="0.58pt" style="position:absolute;left:4192;top:276;width:408;height:0">
              <v:path arrowok="t"/>
            </v:shape>
            <v:shape coordorigin="4183,271" coordsize="0,418" filled="f" path="m4183,271l4183,689e" strokecolor="#000000" stroked="t" strokeweight="0.58pt" style="position:absolute;left:4183;top:271;width:0;height:418">
              <v:path arrowok="t"/>
            </v:shape>
            <v:shape coordorigin="4605,271" coordsize="0,418" filled="f" path="m4605,271l4605,689e" strokecolor="#000000" stroked="t" strokeweight="0.58pt" style="position:absolute;left:4605;top:271;width:0;height:418">
              <v:path arrowok="t"/>
            </v:shape>
            <v:shape coordorigin="4192,684" coordsize="408,0" filled="f" path="m4192,684l4600,684e" strokecolor="#000000" stroked="t" strokeweight="0.58001pt" style="position:absolute;left:4192;top:684;width:408;height:0">
              <v:path arrowok="t"/>
            </v:shape>
            <w10:wrap type="none"/>
          </v:group>
        </w:pict>
      </w:r>
      <w:r>
        <w:pict>
          <v:group coordorigin="7533,265" coordsize="439,429" style="position:absolute;margin-left:376.65pt;margin-top:13.2678pt;width:21.97pt;height:21.46pt;mso-position-horizontal-relative:page;mso-position-vertical-relative:paragraph;z-index:-249">
            <v:shape coordorigin="7544,276" coordsize="418,0" filled="f" path="m7544,276l7962,276e" strokecolor="#000000" stroked="t" strokeweight="0.58pt" style="position:absolute;left:7544;top:276;width:418;height:0">
              <v:path arrowok="t"/>
            </v:shape>
            <v:shape coordorigin="7539,271" coordsize="0,418" filled="f" path="m7539,271l7539,689e" strokecolor="#000000" stroked="t" strokeweight="0.57998pt" style="position:absolute;left:7539;top:271;width:0;height:418">
              <v:path arrowok="t"/>
            </v:shape>
            <v:shape coordorigin="7967,271" coordsize="0,418" filled="f" path="m7967,271l7967,689e" strokecolor="#000000" stroked="t" strokeweight="0.57998pt" style="position:absolute;left:7967;top:271;width:0;height:418">
              <v:path arrowok="t"/>
            </v:shape>
            <v:shape coordorigin="7544,684" coordsize="418,0" filled="f" path="m7544,684l7962,684e" strokecolor="#000000" stroked="t" strokeweight="0.58001pt" style="position:absolute;left:7544;top:684;width:418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                          </w:t>
      </w:r>
      <w:r>
        <w:rPr>
          <w:rFonts w:ascii="Calibri" w:cs="Calibri" w:eastAsia="Calibri" w:hAnsi="Calibri"/>
          <w:spacing w:val="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</w:t>
      </w:r>
      <w:r>
        <w:rPr>
          <w:rFonts w:ascii="Calibri" w:cs="Calibri" w:eastAsia="Calibri" w:hAnsi="Calibri"/>
          <w:spacing w:val="2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72"/>
        <w:ind w:left="754" w:right="674"/>
      </w:pPr>
      <w:r>
        <w:rPr>
          <w:rFonts w:ascii="Calibri" w:cs="Calibri" w:eastAsia="Calibri" w:hAnsi="Calibri"/>
          <w:spacing w:val="0"/>
          <w:w w:val="100"/>
          <w:position w:val="-7"/>
          <w:sz w:val="22"/>
          <w:szCs w:val="22"/>
        </w:rPr>
        <w:t>S</w:t>
      </w:r>
      <w:r>
        <w:rPr>
          <w:rFonts w:ascii="Calibri" w:cs="Calibri" w:eastAsia="Calibri" w:hAnsi="Calibri"/>
          <w:spacing w:val="-3"/>
          <w:w w:val="100"/>
          <w:position w:val="-7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position w:val="-7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position w:val="-7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position w:val="-7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position w:val="-7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position w:val="-7"/>
          <w:sz w:val="22"/>
          <w:szCs w:val="22"/>
        </w:rPr>
        <w:t>                            </w:t>
      </w:r>
      <w:r>
        <w:rPr>
          <w:rFonts w:ascii="Calibri" w:cs="Calibri" w:eastAsia="Calibri" w:hAnsi="Calibri"/>
          <w:spacing w:val="37"/>
          <w:w w:val="100"/>
          <w:position w:val="-7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position w:val="-7"/>
          <w:sz w:val="22"/>
          <w:szCs w:val="22"/>
        </w:rPr>
        <w:t>:</w:t>
      </w:r>
      <w:r>
        <w:rPr>
          <w:rFonts w:ascii="Calibri" w:cs="Calibri" w:eastAsia="Calibri" w:hAnsi="Calibri"/>
          <w:spacing w:val="0"/>
          <w:w w:val="100"/>
          <w:position w:val="-7"/>
          <w:sz w:val="22"/>
          <w:szCs w:val="22"/>
        </w:rPr>
        <w:t>            </w:t>
      </w:r>
      <w:r>
        <w:rPr>
          <w:rFonts w:ascii="Calibri" w:cs="Calibri" w:eastAsia="Calibri" w:hAnsi="Calibri"/>
          <w:spacing w:val="1"/>
          <w:w w:val="100"/>
          <w:position w:val="-7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position w:val="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position w:val="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as</w:t>
      </w:r>
      <w:r>
        <w:rPr>
          <w:rFonts w:ascii="Calibri" w:cs="Calibri" w:eastAsia="Calibri" w:hAnsi="Calibri"/>
          <w:spacing w:val="2"/>
          <w:w w:val="100"/>
          <w:position w:val="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swa</w:t>
      </w:r>
      <w:r>
        <w:rPr>
          <w:rFonts w:ascii="Calibri" w:cs="Calibri" w:eastAsia="Calibri" w:hAnsi="Calibri"/>
          <w:spacing w:val="1"/>
          <w:w w:val="100"/>
          <w:position w:val="0"/>
          <w:sz w:val="22"/>
          <w:szCs w:val="22"/>
        </w:rPr>
        <w:t>/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s</w:t>
      </w:r>
      <w:r>
        <w:rPr>
          <w:rFonts w:ascii="Calibri" w:cs="Calibri" w:eastAsia="Calibri" w:hAnsi="Calibri"/>
          <w:spacing w:val="-2"/>
          <w:w w:val="100"/>
          <w:position w:val="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af</w:t>
      </w:r>
      <w:r>
        <w:rPr>
          <w:rFonts w:ascii="Calibri" w:cs="Calibri" w:eastAsia="Calibri" w:hAnsi="Calibri"/>
          <w:spacing w:val="-2"/>
          <w:w w:val="100"/>
          <w:position w:val="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position w:val="0"/>
          <w:sz w:val="22"/>
          <w:szCs w:val="22"/>
        </w:rPr>
        <w:t>U</w:t>
      </w:r>
      <w:r>
        <w:rPr>
          <w:rFonts w:ascii="Calibri" w:cs="Calibri" w:eastAsia="Calibri" w:hAnsi="Calibri"/>
          <w:spacing w:val="1"/>
          <w:w w:val="100"/>
          <w:position w:val="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position w:val="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position w:val="0"/>
          <w:sz w:val="22"/>
          <w:szCs w:val="22"/>
        </w:rPr>
        <w:t>M</w:t>
      </w:r>
      <w:r>
        <w:rPr>
          <w:rFonts w:ascii="Calibri" w:cs="Calibri" w:eastAsia="Calibri" w:hAnsi="Calibri"/>
          <w:spacing w:val="2"/>
          <w:w w:val="100"/>
          <w:position w:val="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                     </w:t>
      </w:r>
      <w:r>
        <w:rPr>
          <w:rFonts w:ascii="Calibri" w:cs="Calibri" w:eastAsia="Calibri" w:hAnsi="Calibri"/>
          <w:spacing w:val="27"/>
          <w:w w:val="100"/>
          <w:position w:val="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position w:val="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position w:val="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n</w:t>
      </w:r>
      <w:r>
        <w:rPr>
          <w:rFonts w:ascii="Calibri" w:cs="Calibri" w:eastAsia="Calibri" w:hAnsi="Calibri"/>
          <w:spacing w:val="-3"/>
          <w:w w:val="100"/>
          <w:position w:val="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s</w:t>
      </w:r>
      <w:r>
        <w:rPr>
          <w:rFonts w:ascii="Calibri" w:cs="Calibri" w:eastAsia="Calibri" w:hAnsi="Calibri"/>
          <w:spacing w:val="2"/>
          <w:w w:val="100"/>
          <w:position w:val="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position w:val="0"/>
          <w:sz w:val="22"/>
          <w:szCs w:val="22"/>
        </w:rPr>
        <w:t>v</w:t>
      </w:r>
      <w:r>
        <w:rPr>
          <w:rFonts w:ascii="Calibri" w:cs="Calibri" w:eastAsia="Calibri" w:hAnsi="Calibri"/>
          <w:spacing w:val="2"/>
          <w:w w:val="100"/>
          <w:position w:val="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position w:val="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as</w:t>
      </w:r>
      <w:r>
        <w:rPr>
          <w:rFonts w:ascii="Calibri" w:cs="Calibri" w:eastAsia="Calibri" w:hAnsi="Calibri"/>
          <w:spacing w:val="-2"/>
          <w:w w:val="100"/>
          <w:position w:val="0"/>
          <w:sz w:val="22"/>
          <w:szCs w:val="22"/>
        </w:rPr>
        <w:t> </w:t>
      </w:r>
      <w:r>
        <w:rPr>
          <w:rFonts w:ascii="Calibri" w:cs="Calibri" w:eastAsia="Calibri" w:hAnsi="Calibri"/>
          <w:spacing w:val="-3"/>
          <w:w w:val="100"/>
          <w:position w:val="0"/>
          <w:sz w:val="22"/>
          <w:szCs w:val="22"/>
        </w:rPr>
        <w:t>U</w:t>
      </w:r>
      <w:r>
        <w:rPr>
          <w:rFonts w:ascii="Calibri" w:cs="Calibri" w:eastAsia="Calibri" w:hAnsi="Calibri"/>
          <w:spacing w:val="1"/>
          <w:w w:val="100"/>
          <w:position w:val="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position w:val="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position w:val="0"/>
          <w:sz w:val="22"/>
          <w:szCs w:val="22"/>
        </w:rPr>
        <w:t>M</w:t>
      </w:r>
      <w:r>
        <w:rPr>
          <w:rFonts w:ascii="Calibri" w:cs="Calibri" w:eastAsia="Calibri" w:hAnsi="Calibri"/>
          <w:spacing w:val="2"/>
          <w:w w:val="100"/>
          <w:position w:val="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S</w:t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354" w:lineRule="auto"/>
        <w:ind w:left="754" w:right="285"/>
      </w:pPr>
      <w:r>
        <w:rPr>
          <w:rFonts w:ascii="Calibri" w:cs="Calibri" w:eastAsia="Calibri" w:hAnsi="Calibri"/>
          <w:spacing w:val="2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/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5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 </w:t>
      </w:r>
      <w:r>
        <w:rPr>
          <w:rFonts w:ascii="Calibri" w:cs="Calibri" w:eastAsia="Calibri" w:hAnsi="Calibri"/>
          <w:spacing w:val="1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</w:t>
      </w:r>
      <w:r>
        <w:rPr>
          <w:rFonts w:ascii="Calibri" w:cs="Calibri" w:eastAsia="Calibri" w:hAnsi="Calibri"/>
          <w:spacing w:val="2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/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 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</w:t>
      </w:r>
      <w:r>
        <w:rPr>
          <w:rFonts w:ascii="Calibri" w:cs="Calibri" w:eastAsia="Calibri" w:hAnsi="Calibri"/>
          <w:spacing w:val="2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/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    </w:t>
      </w:r>
      <w:r>
        <w:rPr>
          <w:rFonts w:ascii="Calibri" w:cs="Calibri" w:eastAsia="Calibri" w:hAnsi="Calibri"/>
          <w:spacing w:val="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</w:t>
      </w:r>
      <w:r>
        <w:rPr>
          <w:rFonts w:ascii="Calibri" w:cs="Calibri" w:eastAsia="Calibri" w:hAnsi="Calibri"/>
          <w:spacing w:val="2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                          </w:t>
      </w:r>
      <w:r>
        <w:rPr>
          <w:rFonts w:ascii="Calibri" w:cs="Calibri" w:eastAsia="Calibri" w:hAnsi="Calibri"/>
          <w:spacing w:val="4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  </w:t>
      </w:r>
      <w:r>
        <w:rPr>
          <w:rFonts w:ascii="Calibri" w:cs="Calibri" w:eastAsia="Calibri" w:hAnsi="Calibri"/>
          <w:spacing w:val="2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…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220"/>
      </w:pP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RMA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K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line="420" w:lineRule="atLeast"/>
        <w:ind w:left="754" w:right="5320"/>
      </w:pPr>
      <w:r>
        <w:pict>
          <v:group coordorigin="4599,-1" coordsize="5880,603" style="position:absolute;margin-left:229.97pt;margin-top:-0.050005pt;width:293.98pt;height:30.13pt;mso-position-horizontal-relative:page;mso-position-vertical-relative:paragraph;z-index:-248">
            <v:shape coordorigin="4610,10" coordsize="5858,0" filled="f" path="m4610,10l10468,10e" strokecolor="#000000" stroked="t" strokeweight="0.58001pt" style="position:absolute;left:4610;top:10;width:5858;height:0">
              <v:path arrowok="t"/>
            </v:shape>
            <v:shape coordorigin="4605,5" coordsize="0,591" filled="f" path="m4605,5l4605,596e" strokecolor="#000000" stroked="t" strokeweight="0.58pt" style="position:absolute;left:4605;top:5;width:0;height:591">
              <v:path arrowok="t"/>
            </v:shape>
            <v:shape coordorigin="10473,5" coordsize="0,591" filled="f" path="m10473,5l10473,596e" strokecolor="#000000" stroked="t" strokeweight="0.57998pt" style="position:absolute;left:10473;top:5;width:0;height:591">
              <v:path arrowok="t"/>
            </v:shape>
            <v:shape coordorigin="4610,591" coordsize="2987,0" filled="f" path="m4610,591l7597,591e" strokecolor="#000000" stroked="t" strokeweight="0.58001pt" style="position:absolute;left:4610;top:591;width:2987;height:0">
              <v:path arrowok="t"/>
            </v:shape>
            <v:shape coordorigin="7596,591" coordsize="10,0" filled="f" path="m7596,591l7606,591e" strokecolor="#000000" stroked="t" strokeweight="0.58001pt" style="position:absolute;left:7596;top:591;width:10;height:0">
              <v:path arrowok="t"/>
            </v:shape>
            <v:shape coordorigin="7606,591" coordsize="2862,0" filled="f" path="m7606,591l10468,591e" strokecolor="#000000" stroked="t" strokeweight="0.58001pt" style="position:absolute;left:7606;top:591;width:2862;height:0">
              <v:path arrowok="t"/>
            </v:shape>
            <w10:wrap type="none"/>
          </v:group>
        </w:pict>
      </w:r>
      <w:r>
        <w:pict>
          <v:group coordorigin="2318,859" coordsize="487,1414" style="position:absolute;margin-left:115.92pt;margin-top:42.94pt;width:24.34pt;height:70.68pt;mso-position-horizontal-relative:page;mso-position-vertical-relative:paragraph;z-index:-247">
            <v:shape coordorigin="2329,869" coordsize="466,0" filled="f" path="m2329,869l2795,869e" strokecolor="#000000" stroked="t" strokeweight="0.57998pt" style="position:absolute;left:2329;top:869;width:466;height:0">
              <v:path arrowok="t"/>
            </v:shape>
            <v:shape coordorigin="2329,1148" coordsize="466,0" filled="f" path="m2329,1148l2795,1148e" strokecolor="#000000" stroked="t" strokeweight="0.58001pt" style="position:absolute;left:2329;top:1148;width:466;height:0">
              <v:path arrowok="t"/>
            </v:shape>
            <v:shape coordorigin="2329,1426" coordsize="466,0" filled="f" path="m2329,1426l2795,1426e" strokecolor="#000000" stroked="t" strokeweight="0.58001pt" style="position:absolute;left:2329;top:1426;width:466;height:0">
              <v:path arrowok="t"/>
            </v:shape>
            <v:shape coordorigin="2329,1705" coordsize="466,0" filled="f" path="m2329,1705l2795,1705e" strokecolor="#000000" stroked="t" strokeweight="0.57998pt" style="position:absolute;left:2329;top:1705;width:466;height:0">
              <v:path arrowok="t"/>
            </v:shape>
            <v:shape coordorigin="2329,1983" coordsize="466,0" filled="f" path="m2329,1983l2795,1983e" strokecolor="#000000" stroked="t" strokeweight="0.57998pt" style="position:absolute;left:2329;top:1983;width:466;height:0">
              <v:path arrowok="t"/>
            </v:shape>
            <v:shape coordorigin="2324,865" coordsize="0,1402" filled="f" path="m2324,865l2324,2267e" strokecolor="#000000" stroked="t" strokeweight="0.58pt" style="position:absolute;left:2324;top:865;width:0;height:1402">
              <v:path arrowok="t"/>
            </v:shape>
            <v:shape coordorigin="2799,865" coordsize="0,1402" filled="f" path="m2799,865l2799,2267e" strokecolor="#000000" stroked="t" strokeweight="0.58001pt" style="position:absolute;left:2799;top:865;width:0;height:1402">
              <v:path arrowok="t"/>
            </v:shape>
            <v:shape coordorigin="2329,2262" coordsize="466,0" filled="f" path="m2329,2262l2795,2262e" strokecolor="#000000" stroked="t" strokeweight="0.58001pt" style="position:absolute;left:2329;top:2262;width:466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J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/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akan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akan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0" w:line="248" w:lineRule="auto"/>
        <w:ind w:left="1690" w:right="3527"/>
      </w:pP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seha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seha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&amp;</w:t>
      </w:r>
      <w:r>
        <w:rPr>
          <w:rFonts w:ascii="Calibri" w:cs="Calibri" w:eastAsia="Calibri" w:hAnsi="Calibri"/>
          <w:spacing w:val="-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rja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seha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seha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Repr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ksi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/>
        <w:ind w:left="220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AKAN</w:t>
      </w:r>
      <w:r>
        <w:rPr>
          <w:rFonts w:ascii="Calibri" w:cs="Calibri" w:eastAsia="Calibri" w:hAnsi="Calibri"/>
          <w:b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3"/>
          <w:w w:val="100"/>
          <w:sz w:val="22"/>
          <w:szCs w:val="22"/>
        </w:rPr>
        <w:t>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J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78"/>
        </w:trPr>
        <w:tc>
          <w:tcPr>
            <w:tcW w:type="dxa" w:w="534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28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851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944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at</w:t>
            </w:r>
          </w:p>
        </w:tc>
        <w:tc>
          <w:tcPr>
            <w:tcW w:type="dxa" w:w="255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436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ascii="Calibri" w:cs="Calibri" w:eastAsia="Calibri" w:hAns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an</w:t>
            </w:r>
          </w:p>
        </w:tc>
        <w:tc>
          <w:tcPr>
            <w:tcW w:type="dxa" w:w="3194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778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Wak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aka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an</w:t>
            </w:r>
          </w:p>
        </w:tc>
      </w:tr>
      <w:tr>
        <w:trPr>
          <w:trHeight w:hRule="exact" w:val="279"/>
        </w:trPr>
        <w:tc>
          <w:tcPr>
            <w:tcW w:type="dxa" w:w="534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09"/>
            </w:pP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ai</w:t>
            </w:r>
          </w:p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513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esai</w:t>
            </w:r>
          </w:p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9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278"/>
        </w:trPr>
        <w:tc>
          <w:tcPr>
            <w:tcW w:type="dxa" w:w="53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851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255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53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center"/>
        <w:spacing w:before="12"/>
        <w:ind w:left="3992" w:right="3998"/>
      </w:pP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S</w:t>
      </w:r>
      <w:r>
        <w:rPr>
          <w:rFonts w:ascii="Calibri" w:cs="Calibri" w:eastAsia="Calibri" w:hAnsi="Calibri"/>
          <w:b/>
          <w:spacing w:val="-2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U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J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UAN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79"/>
        </w:trPr>
        <w:tc>
          <w:tcPr>
            <w:tcW w:type="dxa" w:w="338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1374" w:right="1381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75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center"/>
              <w:spacing w:line="260" w:lineRule="exact"/>
              <w:ind w:left="1475" w:right="1478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200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354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859"/>
        </w:trPr>
        <w:tc>
          <w:tcPr>
            <w:tcW w:type="dxa" w:w="338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99"/>
            </w:pP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color w:val="D9D9D9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color w:val="D9D9D9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kap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375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00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ena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-6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jawab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ab</w:t>
            </w:r>
            <w:r>
              <w:rPr>
                <w:rFonts w:ascii="Calibri" w:cs="Calibri" w:eastAsia="Calibri" w:hAns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-4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-4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…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…</w:t>
            </w:r>
          </w:p>
        </w:tc>
        <w:tc>
          <w:tcPr>
            <w:tcW w:type="dxa" w:w="200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00"/>
            </w:pP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hRule="exact" w:val="860"/>
        </w:trPr>
        <w:tc>
          <w:tcPr>
            <w:tcW w:type="dxa" w:w="338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99"/>
            </w:pP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cs="Calibri" w:eastAsia="Calibri" w:hAns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type="dxa" w:w="375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00"/>
            </w:pP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47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seha</w:t>
            </w: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an</w:t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before="1"/>
              <w:ind w:left="100"/>
            </w:pPr>
            <w:r>
              <w:rPr>
                <w:rFonts w:ascii="Calibri" w:cs="Calibri" w:eastAsia="Calibri" w:hAns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asyarakat</w:t>
            </w:r>
          </w:p>
        </w:tc>
        <w:tc>
          <w:tcPr>
            <w:tcW w:type="dxa" w:w="200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8"/>
                <w:szCs w:val="28"/>
              </w:rPr>
              <w:jc w:val="left"/>
              <w:spacing w:before="9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00"/>
            </w:pP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tbl>
      <w:tblPr>
        <w:tblW w:type="auto" w:w="0"/>
        <w:tblLook w:val="01E0"/>
        <w:jc w:val="left"/>
        <w:tblInd w:type="dxa" w:w="9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78"/>
        </w:trPr>
        <w:tc>
          <w:tcPr>
            <w:tcW w:type="dxa" w:w="327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spacing w:line="260" w:lineRule="exact"/>
              <w:ind w:left="103"/>
            </w:pPr>
            <w:r>
              <w:rPr>
                <w:rFonts w:ascii="Calibri" w:cs="Calibri" w:eastAsia="Calibri" w:hAnsi="Calibri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b/>
                <w:spacing w:val="3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AJ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5865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691"/>
        </w:trPr>
        <w:tc>
          <w:tcPr>
            <w:tcW w:type="dxa" w:w="327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3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03"/>
            </w:pP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Calibri" w:cs="Calibri" w:eastAsia="Calibri" w:hAnsi="Calibri"/>
                <w:spacing w:val="-5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type="dxa" w:w="392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3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97"/>
            </w:pP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color w:val="D9D9D9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cs="Calibri" w:eastAsia="Calibri" w:hAnsi="Calibri"/>
                <w:color w:val="D9D9D9"/>
                <w:spacing w:val="-5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kap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type="dxa" w:w="194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before="3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Calibri" w:cs="Calibri" w:eastAsia="Calibri" w:hAnsi="Calibri"/>
                <w:sz w:val="22"/>
                <w:szCs w:val="22"/>
              </w:rPr>
              <w:jc w:val="left"/>
              <w:ind w:left="100"/>
            </w:pP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cs="Calibri" w:eastAsia="Calibri" w:hAnsi="Calibri"/>
                <w:color w:val="D9D9D9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cs="Calibri" w:eastAsia="Calibri" w:hAnsi="Calibri"/>
                <w:color w:val="D9D9D9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cs="Calibri" w:eastAsia="Calibri" w:hAnsi="Calibri"/>
                <w:color w:val="D9D9D9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ascii="Calibri" w:cs="Calibri" w:eastAsia="Calibri" w:hAnsi="Calibri"/>
                <w:color w:val="D9D9D9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Calibri" w:cs="Calibri" w:eastAsia="Calibri" w:hAnsi="Calibri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</w:tbl>
    <w:sectPr>
      <w:type w:val="continuous"/>
      <w:pgSz w:h="16840" w:w="11920"/>
      <w:pgMar w:bottom="280" w:left="1220" w:right="1320" w:top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